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68" w:rsidRPr="000C6BF3" w:rsidRDefault="00190068" w:rsidP="00190068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6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（十三</w:t>
      </w:r>
      <w:r w:rsidRPr="00117834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bookmarkStart w:id="1" w:name="_GoBack"/>
      <w:r w:rsidRPr="000C6BF3">
        <w:rPr>
          <w:rFonts w:ascii="方正小标宋_GBK" w:eastAsia="方正小标宋_GBK" w:hAnsi="方正小标宋_GBK" w:hint="eastAsia"/>
          <w:b w:val="0"/>
          <w:bCs w:val="0"/>
          <w:sz w:val="30"/>
        </w:rPr>
        <w:t>生态环境领域</w:t>
      </w:r>
      <w:bookmarkEnd w:id="1"/>
      <w:r w:rsidRPr="000C6BF3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 w:rsidR="00190068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190068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5D1EA5" w:rsidRDefault="00190068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5D1EA5" w:rsidRDefault="00190068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受理环节：受理情况公示、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报告书（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）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全本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拟决定环节：拟审查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</w:t>
            </w:r>
            <w:proofErr w:type="gramStart"/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评文件</w:t>
            </w:r>
            <w:proofErr w:type="gramEnd"/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基本情况公示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决定环节：环评批复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《环境影响评价法》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《放射性污染防治法》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防治污染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企业或单位关闭、闲置、拆除工业固体废物污染环境防治设施、场所的核准结果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企业或单位拆除、闲置环境噪声污染防治设施的审批结果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《环境噪声污染防治法》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危险废</w:t>
            </w:r>
          </w:p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物经营</w:t>
            </w:r>
          </w:p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受理环节：受理通知书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拟决定环节：向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有关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和专家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征求意见、决定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前公示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决定环节：危险废物经营许可证信息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送达环节：送达单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《危险废物经营许可证管理办法》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行政处罚行政强制和行政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行政处罚事先告知书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处罚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听证通知书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处罚执行情况：同意分期（延期）缴纳罚款通知书、督促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履行义务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《水污染防治法》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《大气污染防治法》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《环境噪声污染防治法》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《土壤污染防治法》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《放射性污染防治法》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《环境影响评价法》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20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■精准推送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行政处罚行政强制和行政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查封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、扣押清单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查封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（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扣押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）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延期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通知书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解除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查封（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扣押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）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《水污染防治法》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《大气污染防治法》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《环境噪声污染防治法》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《土壤污染防治法》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《放射性污染防治法》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《环境影响评价法》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《环境行政处罚办法》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自收到申请之日起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20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查封、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扣押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决定书（全文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公开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责令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改正违法行为决定书（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全文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奖励办法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奖励公告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奖励决定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《水污染防治法》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《大气污染防治法》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《环境噪声污染防治法》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《土壤污染防治法》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《放射性污染防治法》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《环境影响评价法》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运行环节：受理、确认、送达、事后监管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责任事项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行政裁决和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运行环节：受理、审理、裁决或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调解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、执行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责任事项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《水污染防治法》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《海洋环境保护法》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《噪声污染防治法》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土壤污染防治法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《固体废物污染环境防治法》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br/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运行环节：受理、审查、决定、给付、事后监管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责任事项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运行环节：制定方案、实施检查、事后监管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责任事项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重大建设项目生态环境行政许可情况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重大建设项目落实生态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环境要求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重大建设项目生态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环境监督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按要求公开生态环境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保护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生态乡镇、生态村、生态示范户创建情况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生态文明建设示范区和“绿水青山就是金山银山”实践创新基地创建情况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农村环境综合整治情况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各类自然保护地生态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环境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监管执法信息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生物多样性保护、生物物种资源保护相关信息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《突发事件应对法》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生态环境保护政策与业务</w:t>
            </w:r>
          </w:p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环保公众开放活动通知、活动开展情况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参观环境宣传教育基地活动开展情况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在公共场所开展环境保护宣传教育活动通知、活动开展情况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六五环境日、全国低碳日等主题宣传活动通知、活动开展情况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；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开展生态、环保类教育培训活动通知、活动开展情况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举报、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《环境信访办法》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重点排污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单位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重点排污单位基本情况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总量控制、污染防治等信息，重点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排污单位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生态环境举报信访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</w:t>
            </w:r>
            <w:proofErr w:type="gramStart"/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包括声</w:t>
            </w:r>
            <w:proofErr w:type="gramEnd"/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《国务院关于印发水污染防治行动计划的通知》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  <w:tr w:rsidR="00190068" w:rsidRPr="005D1EA5" w:rsidTr="008C424A">
        <w:trPr>
          <w:cantSplit/>
        </w:trPr>
        <w:tc>
          <w:tcPr>
            <w:tcW w:w="540" w:type="dxa"/>
            <w:vAlign w:val="center"/>
          </w:tcPr>
          <w:p w:rsidR="00190068" w:rsidRPr="00D63AD3" w:rsidRDefault="00190068" w:rsidP="008C424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■政务服务中心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■便民服务站</w:t>
            </w:r>
          </w:p>
          <w:p w:rsidR="00190068" w:rsidRPr="00D63AD3" w:rsidRDefault="00190068" w:rsidP="008C424A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D63AD3"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90068" w:rsidRPr="00D63AD3" w:rsidRDefault="00190068" w:rsidP="008C424A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</w:tr>
    </w:tbl>
    <w:p w:rsidR="00190068" w:rsidRDefault="00190068" w:rsidP="00190068">
      <w:pPr>
        <w:jc w:val="center"/>
        <w:rPr>
          <w:rFonts w:ascii="黑体" w:eastAsia="黑体" w:hAnsi="黑体"/>
          <w:szCs w:val="21"/>
        </w:rPr>
      </w:pPr>
    </w:p>
    <w:p w:rsidR="001E6D63" w:rsidRPr="00190068" w:rsidRDefault="001E6D63" w:rsidP="00190068"/>
    <w:sectPr w:rsidR="001E6D63" w:rsidRPr="00190068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CA" w:rsidRDefault="002C4DCA" w:rsidP="003B2C77">
      <w:r>
        <w:separator/>
      </w:r>
    </w:p>
  </w:endnote>
  <w:endnote w:type="continuationSeparator" w:id="0">
    <w:p w:rsidR="002C4DCA" w:rsidRDefault="002C4DCA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CA" w:rsidRDefault="002C4DCA" w:rsidP="003B2C77">
      <w:r>
        <w:separator/>
      </w:r>
    </w:p>
  </w:footnote>
  <w:footnote w:type="continuationSeparator" w:id="0">
    <w:p w:rsidR="002C4DCA" w:rsidRDefault="002C4DCA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46120"/>
    <w:rsid w:val="00190068"/>
    <w:rsid w:val="00193DB9"/>
    <w:rsid w:val="001E6D63"/>
    <w:rsid w:val="002967AA"/>
    <w:rsid w:val="002C4DCA"/>
    <w:rsid w:val="002E0878"/>
    <w:rsid w:val="003B2C77"/>
    <w:rsid w:val="004077CB"/>
    <w:rsid w:val="00416393"/>
    <w:rsid w:val="00612901"/>
    <w:rsid w:val="008438B0"/>
    <w:rsid w:val="00902A01"/>
    <w:rsid w:val="00A41EEC"/>
    <w:rsid w:val="00C3715A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9998-C944-491F-9EEA-2F7271A6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2020-03-06T07:03:00Z</dcterms:created>
  <dcterms:modified xsi:type="dcterms:W3CDTF">2020-03-06T07:03:00Z</dcterms:modified>
</cp:coreProperties>
</file>